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gif" ContentType="image/gif"> </Default>
  <Default Extension="jpg" ContentType="image/jp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Relationship Id="rId5" Type="http://schemas.openxmlformats.org/package/2006/relationships/digital-signature/origin" Target="_xmlsignatures/origin.sigs"/></Relationships>
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eastAsia="ru-RU"/>
        </w:rPr>
      </w:pPr>
      <w:r>
        <w:rPr>
          <w:lang w:eastAsia="ru-RU"/>
        </w:rPr>
        <w:t xml:space="preserve"> </w:t>
      </w:r>
    </w:p>
    <w:p>
      <w:pPr>
        <w:pStyle w:val="Normal"/>
        <w:rPr>
          <w:lang w:eastAsia="ru-RU"/>
        </w:rPr>
      </w:pPr>
      <w:r>
        <w:rPr>
          <w:lang w:eastAsia="ru-RU"/>
        </w:rPr>
        <w:t xml:space="preserve"> </w:t>
      </w:r>
    </w:p>
    <w:p>
      <w:pPr>
        <w:pStyle w:val="Normal"/>
        <w:rPr>
          <w:lang w:eastAsia="ru-RU"/>
        </w:rPr>
      </w:pPr>
      <w:r>
        <w:rPr>
          <w:lang w:eastAsia="ru-RU"/>
        </w:rPr>
        <w:t xml:space="preserve"> </w:t>
      </w:r>
    </w:p>
    <w:p>
      <w:pPr>
        <w:pStyle w:val="Normal"/>
        <w:rPr>
          <w:lang w:eastAsia="ru-RU"/>
        </w:rPr>
      </w:pPr>
      <w:r>
        <w:rPr>
          <w:lang w:eastAsia="ru-RU"/>
        </w:rPr>
        <w:t xml:space="preserve"> </w:t>
      </w:r>
    </w:p>
    <w:p>
      <w:pPr>
        <w:pStyle w:val="Normal"/>
        <w:rPr/>
      </w:pPr>
      <w:r>
        <w:rPr/>
        <w:drawing>
          <wp:inline distT="0" distB="0" distL="0" distR="0">
            <wp:extent cx="7772400" cy="10686415"/>
            <wp:effectExtent l="0" t="0" r="0" b="0"/>
            <wp:docPr id="1" name="Рисунок 1" descr="C:\Users\СШ2\Desktop\1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СШ2\Desktop\1б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434" w:leader="none"/>
        </w:tabs>
        <w:rPr/>
      </w:pPr>
      <w:r>
        <w:rPr/>
        <w:tab/>
        <w:t xml:space="preserve"> </w:t>
      </w:r>
    </w:p>
    <w:p>
      <w:pPr>
        <w:pStyle w:val="Normal"/>
        <w:tabs>
          <w:tab w:val="clear" w:pos="708"/>
          <w:tab w:val="left" w:pos="8434" w:leader="none"/>
        </w:tabs>
        <w:rPr/>
      </w:pPr>
      <w:r>
        <w:rPr/>
        <w:t xml:space="preserve"> </w:t>
      </w:r>
    </w:p>
    <w:p>
      <w:pPr>
        <w:pStyle w:val="Normal"/>
        <w:tabs>
          <w:tab w:val="clear" w:pos="708"/>
          <w:tab w:val="left" w:pos="8434" w:leader="none"/>
        </w:tabs>
        <w:rPr/>
      </w:pPr>
      <w:r>
        <w:rPr/>
        <w:t xml:space="preserve"> </w:t>
      </w:r>
    </w:p>
    <w:p>
      <w:pPr>
        <w:pStyle w:val="Normal"/>
        <w:tabs>
          <w:tab w:val="clear" w:pos="708"/>
          <w:tab w:val="left" w:pos="8434" w:leader="none"/>
        </w:tabs>
        <w:rPr/>
      </w:pPr>
      <w:r>
        <w:rPr/>
        <w:drawing>
          <wp:inline distT="0" distB="0" distL="0" distR="0">
            <wp:extent cx="7772400" cy="10686415"/>
            <wp:effectExtent l="0" t="0" r="0" b="0"/>
            <wp:docPr id="2" name="Рисунок 2" descr="C:\Users\СШ2\Desktop\2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СШ2\Desktop\2б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8172" w:leader="none"/>
        </w:tabs>
        <w:rPr/>
      </w:pPr>
      <w:r>
        <w:rPr/>
        <w:tab/>
        <w:t xml:space="preserve"> </w:t>
      </w:r>
    </w:p>
    <w:p>
      <w:pPr>
        <w:pStyle w:val="Normal"/>
        <w:tabs>
          <w:tab w:val="clear" w:pos="708"/>
          <w:tab w:val="left" w:pos="8172" w:leader="none"/>
        </w:tabs>
        <w:rPr/>
      </w:pPr>
      <w:r>
        <w:rPr/>
        <w:t xml:space="preserve"> </w:t>
      </w:r>
    </w:p>
    <w:p>
      <w:pPr>
        <w:pStyle w:val="Normal"/>
        <w:tabs>
          <w:tab w:val="clear" w:pos="708"/>
          <w:tab w:val="left" w:pos="8172" w:leader="none"/>
        </w:tabs>
        <w:rPr/>
      </w:pPr>
      <w:r>
        <w:rPr/>
        <w:drawing>
          <wp:inline distT="0" distB="0" distL="0" distR="0">
            <wp:extent cx="7772400" cy="10686415"/>
            <wp:effectExtent l="0" t="0" r="0" b="0"/>
            <wp:docPr id="3" name="Рисунок 3" descr="C:\Users\СШ2\Desktop\3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СШ2\Desktop\3б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 </w:t>
      </w:r>
    </w:p>
    <w:p>
      <w:pPr>
        <w:pStyle w:val="Normal"/>
        <w:rPr>
          <w:lang w:eastAsia="ru-RU"/>
        </w:rPr>
      </w:pPr>
      <w:r>
        <w:rPr>
          <w:lang w:eastAsia="ru-RU"/>
        </w:rPr>
        <w:t xml:space="preserve"> </w:t>
      </w:r>
    </w:p>
    <w:p>
      <w:pPr>
        <w:pStyle w:val="Normal"/>
        <w:rPr>
          <w:lang w:eastAsia="ru-RU"/>
        </w:rPr>
      </w:pPr>
      <w:r>
        <w:rPr>
          <w:lang w:eastAsia="ru-RU"/>
        </w:rPr>
      </w:r>
    </w:p>
    <w:p>
      <w:pPr>
        <w:pStyle w:val="Normal"/>
        <w:rPr>
          <w:lang w:eastAsia="ru-RU"/>
        </w:rPr>
      </w:pPr>
      <w:r>
        <w:rPr>
          <w:lang w:eastAsia="ru-RU"/>
        </w:rPr>
        <w:t xml:space="preserve">  </w:t>
      </w:r>
    </w:p>
    <w:p>
      <w:pPr>
        <w:pStyle w:val="Normal"/>
        <w:rPr>
          <w:lang w:eastAsia="ru-RU"/>
        </w:rPr>
      </w:pPr>
      <w:r>
        <w:rPr>
          <w:lang w:eastAsia="ru-RU"/>
        </w:rPr>
        <w:t xml:space="preserve"> </w:t>
      </w:r>
    </w:p>
    <w:p>
      <w:pPr>
        <w:pStyle w:val="Normal"/>
        <w:rPr/>
      </w:pPr>
      <w:r>
        <w:rPr/>
        <w:drawing>
          <wp:inline distT="0" distB="0" distL="0" distR="0">
            <wp:extent cx="7772400" cy="10686415"/>
            <wp:effectExtent l="0" t="0" r="0" b="0"/>
            <wp:docPr id="4" name="Рисунок 4" descr="C:\Users\СШ2\Desktop\4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СШ2\Desktop\4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7855" w:leader="none"/>
        </w:tabs>
        <w:rPr/>
      </w:pPr>
      <w:r>
        <w:rPr/>
        <w:tab/>
        <w:t xml:space="preserve"> </w:t>
      </w:r>
    </w:p>
    <w:p>
      <w:pPr>
        <w:pStyle w:val="Normal"/>
        <w:tabs>
          <w:tab w:val="clear" w:pos="708"/>
          <w:tab w:val="left" w:pos="7855" w:leader="none"/>
        </w:tabs>
        <w:rPr/>
      </w:pPr>
      <w:r>
        <w:rPr/>
        <w:t xml:space="preserve"> </w:t>
      </w:r>
    </w:p>
    <w:p>
      <w:pPr>
        <w:pStyle w:val="Normal"/>
        <w:tabs>
          <w:tab w:val="clear" w:pos="708"/>
          <w:tab w:val="left" w:pos="7855" w:leader="none"/>
        </w:tabs>
        <w:rPr/>
      </w:pPr>
      <w:r>
        <w:rPr/>
        <w:t xml:space="preserve"> </w:t>
      </w:r>
    </w:p>
    <w:p>
      <w:pPr>
        <w:pStyle w:val="Normal"/>
        <w:tabs>
          <w:tab w:val="clear" w:pos="708"/>
          <w:tab w:val="left" w:pos="7855" w:leader="none"/>
        </w:tabs>
        <w:rPr/>
      </w:pPr>
      <w:r>
        <w:rPr/>
        <w:drawing>
          <wp:inline distT="0" distB="0" distL="0" distR="0">
            <wp:extent cx="7772400" cy="10686415"/>
            <wp:effectExtent l="0" t="0" r="0" b="0"/>
            <wp:docPr id="5" name="Рисунок 5" descr="C:\Users\СШ2\Desktop\5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СШ2\Desktop\5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Normal"/>
        <w:tabs>
          <w:tab w:val="clear" w:pos="708"/>
          <w:tab w:val="left" w:pos="785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7855" w:leader="none"/>
        </w:tabs>
        <w:rPr/>
      </w:pPr>
      <w:r>
        <w:rPr/>
        <w:t xml:space="preserve">  </w:t>
      </w:r>
    </w:p>
    <w:p>
      <w:pPr>
        <w:pStyle w:val="Normal"/>
        <w:tabs>
          <w:tab w:val="clear" w:pos="708"/>
          <w:tab w:val="left" w:pos="7855" w:leader="none"/>
        </w:tabs>
        <w:rPr/>
      </w:pPr>
      <w:r>
        <w:rPr/>
        <w:t xml:space="preserve"> </w:t>
      </w:r>
    </w:p>
    <w:p>
      <w:pPr>
        <w:pStyle w:val="Normal"/>
        <w:tabs>
          <w:tab w:val="clear" w:pos="708"/>
          <w:tab w:val="left" w:pos="7855" w:leader="none"/>
        </w:tabs>
        <w:spacing w:before="0" w:after="160"/>
        <w:rPr/>
      </w:pPr>
      <w:r>
        <w:rPr/>
        <w:drawing>
          <wp:inline distT="0" distB="0" distL="0" distR="0">
            <wp:extent cx="7772400" cy="10686415"/>
            <wp:effectExtent l="0" t="0" r="0" b="0"/>
            <wp:docPr id="6" name="Рисунок 6" descr="C:\Users\СШ2\Desktop\6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СШ2\Desktop\6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Кичев  Мухамед Хамзетович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19.04.2021 по 19.04.2022</w:t>
            </w:r>
          </w:p>
        </w:tc>
      </w:tr>
    </w:tbl>
    <w:sectPr xmlns:w="http://schemas.openxmlformats.org/wordprocessingml/2006/main" xmlns:r="http://schemas.openxmlformats.org/officeDocument/2006/relationships">
      <w:footerReference w:type="default" r:id="rId8"/>
      <w:type w:val="nextPage"/>
      <w:pgSz w:orient="landscape" w:w="16838" w:h="11906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w:t xml:space="preserve"> </w:t>
    </w:r>
  </w:p>
  <w:p>
    <w:pPr>
      <w:pStyle w:val="Style23"/>
      <w:rPr/>
    </w:pPr>
    <w:r>
      <w:rP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752">
    <w:multiLevelType w:val="hybridMultilevel"/>
    <w:lvl w:ilvl="0" w:tplc="21316363">
      <w:start w:val="1"/>
      <w:numFmt w:val="decimal"/>
      <w:lvlText w:val="%1."/>
      <w:lvlJc w:val="left"/>
      <w:pPr>
        <w:ind w:left="720" w:hanging="360"/>
      </w:pPr>
    </w:lvl>
    <w:lvl w:ilvl="1" w:tplc="21316363" w:tentative="1">
      <w:start w:val="1"/>
      <w:numFmt w:val="lowerLetter"/>
      <w:lvlText w:val="%2."/>
      <w:lvlJc w:val="left"/>
      <w:pPr>
        <w:ind w:left="1440" w:hanging="360"/>
      </w:pPr>
    </w:lvl>
    <w:lvl w:ilvl="2" w:tplc="21316363" w:tentative="1">
      <w:start w:val="1"/>
      <w:numFmt w:val="lowerRoman"/>
      <w:lvlText w:val="%3."/>
      <w:lvlJc w:val="right"/>
      <w:pPr>
        <w:ind w:left="2160" w:hanging="180"/>
      </w:pPr>
    </w:lvl>
    <w:lvl w:ilvl="3" w:tplc="21316363" w:tentative="1">
      <w:start w:val="1"/>
      <w:numFmt w:val="decimal"/>
      <w:lvlText w:val="%4."/>
      <w:lvlJc w:val="left"/>
      <w:pPr>
        <w:ind w:left="2880" w:hanging="360"/>
      </w:pPr>
    </w:lvl>
    <w:lvl w:ilvl="4" w:tplc="21316363" w:tentative="1">
      <w:start w:val="1"/>
      <w:numFmt w:val="lowerLetter"/>
      <w:lvlText w:val="%5."/>
      <w:lvlJc w:val="left"/>
      <w:pPr>
        <w:ind w:left="3600" w:hanging="360"/>
      </w:pPr>
    </w:lvl>
    <w:lvl w:ilvl="5" w:tplc="21316363" w:tentative="1">
      <w:start w:val="1"/>
      <w:numFmt w:val="lowerRoman"/>
      <w:lvlText w:val="%6."/>
      <w:lvlJc w:val="right"/>
      <w:pPr>
        <w:ind w:left="4320" w:hanging="180"/>
      </w:pPr>
    </w:lvl>
    <w:lvl w:ilvl="6" w:tplc="21316363" w:tentative="1">
      <w:start w:val="1"/>
      <w:numFmt w:val="decimal"/>
      <w:lvlText w:val="%7."/>
      <w:lvlJc w:val="left"/>
      <w:pPr>
        <w:ind w:left="5040" w:hanging="360"/>
      </w:pPr>
    </w:lvl>
    <w:lvl w:ilvl="7" w:tplc="21316363" w:tentative="1">
      <w:start w:val="1"/>
      <w:numFmt w:val="lowerLetter"/>
      <w:lvlText w:val="%8."/>
      <w:lvlJc w:val="left"/>
      <w:pPr>
        <w:ind w:left="5760" w:hanging="360"/>
      </w:pPr>
    </w:lvl>
    <w:lvl w:ilvl="8" w:tplc="21316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51">
    <w:multiLevelType w:val="hybridMultilevel"/>
    <w:lvl w:ilvl="0" w:tplc="271179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751">
    <w:abstractNumId w:val="24751"/>
  </w:num>
  <w:num w:numId="24752">
    <w:abstractNumId w:val="2475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982d22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982d22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982d2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982d2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Relationship Id="rId477723296" Type="http://schemas.openxmlformats.org/officeDocument/2006/relationships/numbering" Target="numbering.xml"/><Relationship Id="rId397372151" Type="http://schemas.openxmlformats.org/officeDocument/2006/relationships/footnotes" Target="footnotes.xml"/><Relationship Id="rId195186125" Type="http://schemas.openxmlformats.org/officeDocument/2006/relationships/endnotes" Target="endnotes.xml"/><Relationship Id="rId577706111" Type="http://schemas.openxmlformats.org/officeDocument/2006/relationships/comments" Target="comments.xml"/><Relationship Id="rId861412578" Type="http://schemas.microsoft.com/office/2011/relationships/commentsExtended" Target="commentsExtended.xml"/><Relationship Id="rId43027516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CPG9/00FuvU67/bpyjdSFroaGMs=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</SignatureValue>
  <KeyInfo>
    <X509Data>
      <X509Certificate>MIIFojCCA4oCFGmuXN4bNSDagNvjEsKHZo/19nxLMA0GCSqGSIb3DQEBCwUAMIGQ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"/>
            <mdssi:RelationshipReference SourceId="rId5"/>
            <mdssi:RelationshipReference SourceId="rId6"/>
            <mdssi:RelationshipReference SourceId="rId7"/>
            <mdssi:RelationshipReference SourceId="rId8"/>
            <mdssi:RelationshipReference SourceId="rId9"/>
            <mdssi:RelationshipReference SourceId="rId10"/>
            <mdssi:RelationshipReference SourceId="rId11"/>
            <mdssi:RelationshipReference SourceId="rId477723296"/>
            <mdssi:RelationshipReference SourceId="rId397372151"/>
            <mdssi:RelationshipReference SourceId="rId195186125"/>
            <mdssi:RelationshipReference SourceId="rId577706111"/>
            <mdssi:RelationshipReference SourceId="rId861412578"/>
            <mdssi:RelationshipReference SourceId="rId430275160"/>
          </Transform>
          <Transform Algorithm="http://www.w3.org/TR/2001/REC-xml-c14n-20010315"/>
        </Transforms>
        <DigestMethod Algorithm="http://www.w3.org/2000/09/xmldsig#sha1"/>
        <DigestValue>WWp97XfM7qbO64o2LUbz4wKSLwQ=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sqRJ1ScOYVKeMndsPJfoWFi61hM=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jHTMI9qvck9zv/I2Y58i64Dv38E=</DigestValue>
      </Reference>
      <Reference URI="/word/footer1.xml?ContentType=application/vnd.openxmlformats-officedocument.wordprocessingml.footer+xml">
        <DigestMethod Algorithm="http://www.w3.org/2000/09/xmldsig#sha1"/>
        <DigestValue>AnpMOfPeDGXUXk+BGqXwUiLzhBo=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744u5ab6eL2bYi0yZCZaWO/0HvE=</DigestValue>
      </Reference>
      <Reference URI="/word/media/image2.jpeg?ContentType=image/jpeg">
        <DigestMethod Algorithm="http://www.w3.org/2000/09/xmldsig#sha1"/>
        <DigestValue>S2v9pDQkmvyyBv25dUP5cFvcQRA=</DigestValue>
      </Reference>
      <Reference URI="/word/media/image3.jpeg?ContentType=image/jpeg">
        <DigestMethod Algorithm="http://www.w3.org/2000/09/xmldsig#sha1"/>
        <DigestValue>jY7jf1xfGIruGCX613xftOvTluQ=</DigestValue>
      </Reference>
      <Reference URI="/word/media/image4.jpeg?ContentType=image/jpeg">
        <DigestMethod Algorithm="http://www.w3.org/2000/09/xmldsig#sha1"/>
        <DigestValue>q1CT43EsUr43c8r+wFF4jewFYqU=</DigestValue>
      </Reference>
      <Reference URI="/word/media/image5.jpeg?ContentType=image/jpeg">
        <DigestMethod Algorithm="http://www.w3.org/2000/09/xmldsig#sha1"/>
        <DigestValue>kO1/T3Np8uQdVtZaLKLqI/BCanI=</DigestValue>
      </Reference>
      <Reference URI="/word/media/image6.jpeg?ContentType=image/jpeg">
        <DigestMethod Algorithm="http://www.w3.org/2000/09/xmldsig#sha1"/>
        <DigestValue>uGxp6z4MnlHQMWP6XRc5zwGqMJc=</DigestValue>
      </Reference>
      <Reference URI="/word/numbering.xml?ContentType=application/vnd.openxmlformats-officedocument.wordprocessingml.numbering+xml">
        <DigestMethod Algorithm="http://www.w3.org/2000/09/xmldsig#sha1"/>
        <DigestValue>Z+lOIgRY5ct2LRuDu5jaomaIJEs=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l5l1l6m7lud7QYY1LM12w3pHUWA=</DigestValue>
      </Reference>
      <Reference URI="/word/styles.xml?ContentType=application/vnd.openxmlformats-officedocument.wordprocessingml.styles+xml">
        <DigestMethod Algorithm="http://www.w3.org/2000/09/xmldsig#sha1"/>
        <DigestValue>BcWVI7I5Ioy54Wy3Pbd0stAnso8=</DigestValue>
      </Reference>
      <Reference URI="/word/theme/theme1.xml?ContentType=application/vnd.openxmlformats-officedocument.theme+xml">
        <DigestMethod Algorithm="http://www.w3.org/2000/09/xmldsig#sha1"/>
        <DigestValue>n/EH59MgRFttasK4abqLNjsb72c=</DigestValue>
      </Reference>
    </Manifest>
    <SignatureProperties>
      <SignatureProperty Id="idSignatureTime" Target="#idPackageSignature">
        <mdssi:SignatureTime>
          <mdssi:Format>YYYY-MM-DDThh:mm:ssTZD</mdssi:Format>
          <mdssi:Value>2021-04-21T08:24:25Z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LibreOffice/6.3.2.2$Windows_x86 LibreOffice_project/98b30e735bda24bc04ab42594c85f7fd8be07b9c</Application>
  <Pages>12</Pages>
  <Words>0</Words>
  <Characters>0</Characters>
  <CharactersWithSpaces>25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2020-03-10T06:59:00Z</dcterms:created>
  <dc:creator>СШ2</dc:creator>
  <dc:description/>
  <dc:language>ru-RU</dc:language>
  <cp:lastModifiedBy/>
  <dcterms:modified xsi:type="dcterms:W3CDTF">2020-10-16T09:37:25Z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